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14" w:right="-44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31"/>
      </w:pPr>
      <w:r>
        <w:pict>
          <v:shape type="#_x0000_t75" style="width:318.18pt;height:65.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pgSz w:w="15840" w:h="12240" w:orient="landscape"/>
          <w:pgMar w:top="280" w:bottom="280" w:left="880" w:right="1280"/>
          <w:cols w:num="3" w:equalWidth="off">
            <w:col w:w="697" w:space="576"/>
            <w:col w:w="1146" w:space="592"/>
            <w:col w:w="10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5"/>
        <w:ind w:left="4435" w:right="4044"/>
      </w:pP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ÍA</w:t>
      </w:r>
      <w:r>
        <w:rPr>
          <w:rFonts w:cs="Calibri" w:hAnsi="Calibri" w:eastAsia="Calibri" w:ascii="Calibri"/>
          <w:b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CU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IVO</w:t>
      </w:r>
      <w:r>
        <w:rPr>
          <w:rFonts w:cs="Calibri" w:hAnsi="Calibri" w:eastAsia="Calibri" w:ascii="Calibri"/>
          <w:b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UB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exact" w:line="240"/>
        <w:ind w:left="5009" w:right="4617"/>
      </w:pP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IR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CIÓN</w:t>
      </w:r>
      <w:r>
        <w:rPr>
          <w:rFonts w:cs="Calibri" w:hAnsi="Calibri" w:eastAsia="Calibri" w:ascii="Calibri"/>
          <w:b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CIÓN</w:t>
      </w:r>
      <w:r>
        <w:rPr>
          <w:rFonts w:cs="Calibri" w:hAnsi="Calibri" w:eastAsia="Calibri" w:ascii="Calibri"/>
          <w:b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F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ind w:left="3612" w:right="3218"/>
      </w:pPr>
      <w:r>
        <w:rPr>
          <w:rFonts w:cs="Calibri" w:hAnsi="Calibri" w:eastAsia="Calibri" w:ascii="Calibri"/>
          <w:b/>
          <w:w w:val="99"/>
          <w:sz w:val="20"/>
          <w:szCs w:val="2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TO</w:t>
      </w:r>
      <w:r>
        <w:rPr>
          <w:rFonts w:cs="Calibri" w:hAnsi="Calibri" w:eastAsia="Calibri" w:ascii="Calibri"/>
          <w:b/>
          <w:spacing w:val="-7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G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CI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4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POR</w:t>
      </w:r>
      <w:r>
        <w:rPr>
          <w:rFonts w:cs="Calibri" w:hAnsi="Calibri" w:eastAsia="Calibri" w:ascii="Calibri"/>
          <w:b/>
          <w:spacing w:val="-4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U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I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ON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4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TRA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b/>
          <w:spacing w:val="-5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P</w:t>
      </w:r>
      <w:r>
        <w:rPr>
          <w:rFonts w:cs="Calibri" w:hAnsi="Calibri" w:eastAsia="Calibri" w:ascii="Calibri"/>
          <w:b/>
          <w:spacing w:val="-2"/>
          <w:w w:val="99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2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3"/>
          <w:w w:val="99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3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ON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L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434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4112"/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IDO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       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  <w:u w:val="single" w:color="000000"/>
        </w:rPr>
        <w:t> </w:t>
      </w:r>
      <w:r>
        <w:rPr>
          <w:rFonts w:cs="Calibri" w:hAnsi="Calibri" w:eastAsia="Calibri" w:ascii="Calibri"/>
          <w:b/>
          <w:spacing w:val="-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                  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  <w:u w:val="single" w:color="000000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       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  <w:u w:val="single" w:color="000000"/>
        </w:rPr>
        <w:t> </w:t>
      </w:r>
      <w:r>
        <w:rPr>
          <w:rFonts w:cs="Calibri" w:hAnsi="Calibri" w:eastAsia="Calibri" w:ascii="Calibri"/>
          <w:b/>
          <w:spacing w:val="-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                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  <w:u w:val="single" w:color="000000"/>
        </w:rPr>
        <w:t> </w:t>
      </w:r>
      <w:r>
        <w:rPr>
          <w:rFonts w:cs="Calibri" w:hAnsi="Calibri" w:eastAsia="Calibri" w:ascii="Calibri"/>
          <w:b/>
          <w:spacing w:val="-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20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_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         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  <w:u w:val="single" w:color="000000"/>
        </w:rPr>
        <w:t> </w:t>
      </w:r>
      <w:r>
        <w:rPr>
          <w:rFonts w:cs="Calibri" w:hAnsi="Calibri" w:eastAsia="Calibri" w:ascii="Calibri"/>
          <w:b/>
          <w:spacing w:val="-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1" w:lineRule="exact" w:line="160"/>
        <w:sectPr>
          <w:type w:val="continuous"/>
          <w:pgSz w:w="15840" w:h="12240" w:orient="landscape"/>
          <w:pgMar w:top="280" w:bottom="280" w:left="880" w:right="1280"/>
        </w:sectPr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tabs>
          <w:tab w:pos="7260" w:val="left"/>
        </w:tabs>
        <w:jc w:val="left"/>
        <w:spacing w:before="25"/>
        <w:ind w:left="810" w:right="-44"/>
      </w:pPr>
      <w:r>
        <w:rPr>
          <w:rFonts w:cs="Calibri" w:hAnsi="Calibri" w:eastAsia="Calibri" w:ascii="Calibri"/>
          <w:b/>
          <w:sz w:val="16"/>
          <w:szCs w:val="16"/>
        </w:rPr>
        <w:t>I.</w:t>
      </w:r>
      <w:r>
        <w:rPr>
          <w:rFonts w:cs="Calibri" w:hAnsi="Calibri" w:eastAsia="Calibri" w:ascii="Calibri"/>
          <w:b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-14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RE</w:t>
      </w:r>
      <w:r>
        <w:rPr>
          <w:rFonts w:cs="Calibri" w:hAnsi="Calibri" w:eastAsia="Calibri" w:ascii="Calibri"/>
          <w:b/>
          <w:spacing w:val="1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sz w:val="16"/>
          <w:szCs w:val="16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sz w:val="16"/>
          <w:szCs w:val="16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sz w:val="16"/>
          <w:szCs w:val="16"/>
          <w:u w:val="single" w:color="000000"/>
        </w:rPr>
      </w:r>
      <w:r>
        <w:rPr>
          <w:rFonts w:cs="Calibri" w:hAnsi="Calibri" w:eastAsia="Calibri" w:ascii="Calibri"/>
          <w:b/>
          <w:spacing w:val="0"/>
          <w:sz w:val="16"/>
          <w:szCs w:val="16"/>
        </w:rPr>
      </w:r>
      <w:r>
        <w:rPr>
          <w:rFonts w:cs="Calibri" w:hAnsi="Calibri" w:eastAsia="Calibri" w:ascii="Calibri"/>
          <w:spacing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tabs>
          <w:tab w:pos="2960" w:val="left"/>
        </w:tabs>
        <w:jc w:val="left"/>
        <w:spacing w:before="25"/>
        <w:sectPr>
          <w:type w:val="continuous"/>
          <w:pgSz w:w="15840" w:h="12240" w:orient="landscape"/>
          <w:pgMar w:top="280" w:bottom="280" w:left="880" w:right="1280"/>
          <w:cols w:num="2" w:equalWidth="off">
            <w:col w:w="7272" w:space="345"/>
            <w:col w:w="6063"/>
          </w:cols>
        </w:sectPr>
      </w:pPr>
      <w:r>
        <w:br w:type="column"/>
      </w:r>
      <w:r>
        <w:rPr>
          <w:rFonts w:cs="Calibri" w:hAnsi="Calibri" w:eastAsia="Calibri" w:ascii="Calibri"/>
          <w:b/>
          <w:sz w:val="16"/>
          <w:szCs w:val="16"/>
        </w:rPr>
        <w:t>I.1.</w:t>
      </w:r>
      <w:r>
        <w:rPr>
          <w:rFonts w:cs="Calibri" w:hAnsi="Calibri" w:eastAsia="Calibri" w:ascii="Calibri"/>
          <w:b/>
          <w:sz w:val="16"/>
          <w:szCs w:val="16"/>
        </w:rPr>
        <w:t> </w:t>
      </w:r>
      <w:r>
        <w:rPr>
          <w:rFonts w:cs="Calibri" w:hAnsi="Calibri" w:eastAsia="Calibri" w:ascii="Calibri"/>
          <w:b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R.</w:t>
      </w:r>
      <w:r>
        <w:rPr>
          <w:rFonts w:cs="Calibri" w:hAnsi="Calibri" w:eastAsia="Calibri" w:ascii="Calibri"/>
          <w:b/>
          <w:spacing w:val="-2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F.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0"/>
          <w:sz w:val="16"/>
          <w:szCs w:val="16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sz w:val="16"/>
          <w:szCs w:val="16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sz w:val="16"/>
          <w:szCs w:val="16"/>
          <w:u w:val="single" w:color="000000"/>
        </w:rPr>
      </w:r>
      <w:r>
        <w:rPr>
          <w:rFonts w:cs="Calibri" w:hAnsi="Calibri" w:eastAsia="Calibri" w:ascii="Calibri"/>
          <w:b/>
          <w:spacing w:val="0"/>
          <w:sz w:val="16"/>
          <w:szCs w:val="16"/>
        </w:rPr>
      </w:r>
      <w:r>
        <w:rPr>
          <w:rFonts w:cs="Calibri" w:hAnsi="Calibri" w:eastAsia="Calibri" w:ascii="Calibri"/>
          <w:spacing w:val="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pict>
          <v:group style="position:absolute;margin-left:42.15pt;margin-top:18.75pt;width:44.9pt;height:15.75pt;mso-position-horizontal-relative:page;mso-position-vertical-relative:page;z-index:-361" coordorigin="843,375" coordsize="898,315">
            <v:shape style="position:absolute;left:843;top:375;width:898;height:315" coordorigin="843,375" coordsize="898,315" path="m843,690l1741,690,1741,375,843,375,843,690xe" filled="f" stroked="t" strokeweight="0.75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" w:hRule="exact"/>
        </w:trPr>
        <w:tc>
          <w:tcPr>
            <w:tcW w:w="2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79" w:right="98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II.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01" w:right="121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26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III.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" w:right="3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03" w:right="77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30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26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21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II.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80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14" w:hRule="exact"/>
        </w:trPr>
        <w:tc>
          <w:tcPr>
            <w:tcW w:w="280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06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06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05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7" w:hRule="exact"/>
        </w:trPr>
        <w:tc>
          <w:tcPr>
            <w:tcW w:w="2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8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III.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</w:tr>
    </w:tbl>
    <w:p>
      <w:pPr>
        <w:sectPr>
          <w:type w:val="continuous"/>
          <w:pgSz w:w="15840" w:h="12240" w:orient="landscape"/>
          <w:pgMar w:top="280" w:bottom="280" w:left="880" w:right="1280"/>
        </w:sectPr>
      </w:pP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88"/>
        <w:ind w:left="117"/>
      </w:pPr>
      <w:r>
        <w:pict>
          <v:group style="position:absolute;margin-left:56.35pt;margin-top:11.7pt;width:44.9pt;height:15.75pt;mso-position-horizontal-relative:page;mso-position-vertical-relative:page;z-index:-360" coordorigin="1127,234" coordsize="898,315">
            <v:shape style="position:absolute;left:1127;top:234;width:898;height:315" coordorigin="1127,234" coordsize="898,315" path="m1127,549l2025,549,2025,234,1127,234,1127,549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696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5"/>
        <w:ind w:left="2405" w:right="2474"/>
      </w:pPr>
      <w:r>
        <w:pict>
          <v:shape type="#_x0000_t75" style="position:absolute;margin-left:231.77pt;margin-top:16.45pt;width:318.18pt;height:65.8pt;mso-position-horizontal-relative:page;mso-position-vertical-relative:page;z-index:-359">
            <v:imagedata o:title="" r:id="rId5"/>
          </v:shape>
        </w:pic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INSTRUC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b/>
          <w:color w:val="221F1F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color w:val="221F1F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FOR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b/>
          <w:color w:val="221F1F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99"/>
          <w:sz w:val="20"/>
          <w:szCs w:val="20"/>
        </w:rPr>
        <w:t>1.1</w:t>
      </w:r>
      <w:r>
        <w:rPr>
          <w:rFonts w:cs="Calibri" w:hAnsi="Calibri" w:eastAsia="Calibri" w:ascii="Calibri"/>
          <w:b/>
          <w:color w:val="221F1F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(AL</w:t>
      </w:r>
      <w:r>
        <w:rPr>
          <w:rFonts w:cs="Calibri" w:hAnsi="Calibri" w:eastAsia="Calibri" w:ascii="Calibri"/>
          <w:b/>
          <w:color w:val="221F1F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31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IC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b/>
          <w:color w:val="221F1F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RCICIO</w:t>
      </w:r>
      <w:r>
        <w:rPr>
          <w:rFonts w:cs="Calibri" w:hAnsi="Calibri" w:eastAsia="Calibri" w:ascii="Calibri"/>
          <w:b/>
          <w:color w:val="221F1F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99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2"/>
          <w:w w:val="99"/>
          <w:sz w:val="20"/>
          <w:szCs w:val="20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99"/>
          <w:sz w:val="20"/>
          <w:szCs w:val="20"/>
        </w:rPr>
        <w:t>CT</w:t>
      </w:r>
      <w:r>
        <w:rPr>
          <w:rFonts w:cs="Calibri" w:hAnsi="Calibri" w:eastAsia="Calibri" w:ascii="Calibri"/>
          <w:b/>
          <w:color w:val="221F1F"/>
          <w:spacing w:val="-1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99"/>
          <w:sz w:val="20"/>
          <w:szCs w:val="20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b/>
          <w:color w:val="221F1F"/>
          <w:spacing w:val="3"/>
          <w:w w:val="99"/>
          <w:sz w:val="20"/>
          <w:szCs w:val="20"/>
        </w:rPr>
        <w:t>N</w:t>
      </w:r>
      <w:r>
        <w:rPr>
          <w:rFonts w:cs="Calibri" w:hAnsi="Calibri" w:eastAsia="Calibri" w:ascii="Calibri"/>
          <w:b/>
          <w:color w:val="221F1F"/>
          <w:spacing w:val="-1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99"/>
          <w:sz w:val="20"/>
          <w:szCs w:val="20"/>
        </w:rPr>
        <w:t>)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380" w:val="left"/>
        </w:tabs>
        <w:jc w:val="both"/>
        <w:spacing w:lineRule="exact" w:line="240"/>
        <w:ind w:left="1394" w:right="575" w:hanging="682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b/>
          <w:color w:val="221F1F"/>
          <w:spacing w:val="4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TRI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Y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color w:val="221F1F"/>
          <w:spacing w:val="4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BRE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COMPL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RI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color w:val="221F1F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SO</w:t>
      </w:r>
      <w:r>
        <w:rPr>
          <w:rFonts w:cs="Calibri" w:hAnsi="Calibri" w:eastAsia="Calibri" w:ascii="Calibri"/>
          <w:color w:val="221F1F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RSONA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FÍS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color w:val="221F1F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BE</w:t>
      </w:r>
      <w:r>
        <w:rPr>
          <w:rFonts w:cs="Calibri" w:hAnsi="Calibri" w:eastAsia="Calibri" w:ascii="Calibri"/>
          <w:color w:val="221F1F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PR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AP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LLIDO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O,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OMBR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(S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)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exact" w:line="240"/>
        <w:ind w:left="790" w:right="573"/>
      </w:pP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I.1.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b/>
          <w:color w:val="221F1F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R.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.C.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b/>
          <w:color w:val="221F1F"/>
          <w:spacing w:val="3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(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0"/>
          <w:szCs w:val="20"/>
        </w:rPr>
        <w:t>G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b/>
          <w:color w:val="221F1F"/>
          <w:spacing w:val="3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TA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b/>
          <w:color w:val="221F1F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b/>
          <w:color w:val="221F1F"/>
          <w:spacing w:val="4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CONTRI</w:t>
      </w:r>
      <w:r>
        <w:rPr>
          <w:rFonts w:cs="Calibri" w:hAnsi="Calibri" w:eastAsia="Calibri" w:ascii="Calibri"/>
          <w:b/>
          <w:color w:val="221F1F"/>
          <w:spacing w:val="4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Y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)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b/>
          <w:color w:val="221F1F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b/>
          <w:color w:val="221F1F"/>
          <w:spacing w:val="4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R.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b/>
          <w:color w:val="221F1F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(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GI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b/>
          <w:color w:val="221F1F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F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b/>
          <w:color w:val="221F1F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99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0"/>
          <w:w w:val="99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1"/>
        <w:ind w:left="1394" w:right="575"/>
      </w:pP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CONTRI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Y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).</w:t>
      </w:r>
      <w:r>
        <w:rPr>
          <w:rFonts w:cs="Calibri" w:hAnsi="Calibri" w:eastAsia="Calibri" w:ascii="Calibri"/>
          <w:b/>
          <w:color w:val="221F1F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Á</w:t>
      </w:r>
      <w:r>
        <w:rPr>
          <w:rFonts w:cs="Calibri" w:hAnsi="Calibri" w:eastAsia="Calibri" w:ascii="Calibri"/>
          <w:color w:val="221F1F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color w:val="221F1F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ADO</w:t>
      </w:r>
      <w:r>
        <w:rPr>
          <w:rFonts w:cs="Calibri" w:hAnsi="Calibri" w:eastAsia="Calibri" w:ascii="Calibri"/>
          <w:color w:val="221F1F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POR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ZAS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POD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IVO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ADO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XA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ARÍA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DA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color w:val="221F1F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DI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PÚ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LI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O,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VARIA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color w:val="221F1F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color w:val="221F1F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RSONA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FÍS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color w:val="221F1F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color w:val="221F1F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color w:val="221F1F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PARA</w:t>
      </w:r>
      <w:r>
        <w:rPr>
          <w:rFonts w:cs="Calibri" w:hAnsi="Calibri" w:eastAsia="Calibri" w:ascii="Calibri"/>
          <w:color w:val="221F1F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RSONA</w:t>
      </w:r>
      <w:r>
        <w:rPr>
          <w:rFonts w:cs="Calibri" w:hAnsi="Calibri" w:eastAsia="Calibri" w:ascii="Calibri"/>
          <w:color w:val="221F1F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RAL.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380" w:val="left"/>
        </w:tabs>
        <w:jc w:val="both"/>
        <w:spacing w:before="2"/>
        <w:ind w:left="1394" w:right="576" w:hanging="682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CONC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3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3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PCI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Á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3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LOS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3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CONC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DOS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POR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color w:val="221F1F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ABA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RSONAL</w:t>
      </w:r>
      <w:r>
        <w:rPr>
          <w:rFonts w:cs="Calibri" w:hAnsi="Calibri" w:eastAsia="Calibri" w:ascii="Calibri"/>
          <w:color w:val="000000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000000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ICIO</w:t>
      </w:r>
      <w:r>
        <w:rPr>
          <w:rFonts w:cs="Calibri" w:hAnsi="Calibri" w:eastAsia="Calibri" w:ascii="Calibri"/>
          <w:color w:val="000000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QUE</w:t>
      </w:r>
      <w:r>
        <w:rPr>
          <w:rFonts w:cs="Calibri" w:hAnsi="Calibri" w:eastAsia="Calibri" w:ascii="Calibri"/>
          <w:color w:val="000000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color w:val="000000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DI</w:t>
      </w:r>
      <w:r>
        <w:rPr>
          <w:rFonts w:cs="Calibri" w:hAnsi="Calibri" w:eastAsia="Calibri" w:ascii="Calibri"/>
          <w:color w:val="000000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AMI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A.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DI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20"/>
          <w:szCs w:val="20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color w:val="000000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color w:val="000000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RM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000000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000000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PAR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000000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color w:val="000000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BA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RAV</w:t>
      </w:r>
      <w:r>
        <w:rPr>
          <w:rFonts w:cs="Calibri" w:hAnsi="Calibri" w:eastAsia="Calibri" w:ascii="Calibri"/>
          <w:color w:val="000000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BLE</w:t>
      </w:r>
      <w:r>
        <w:rPr>
          <w:rFonts w:cs="Calibri" w:hAnsi="Calibri" w:eastAsia="Calibri" w:ascii="Calibri"/>
          <w:color w:val="000000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PARA</w:t>
      </w:r>
      <w:r>
        <w:rPr>
          <w:rFonts w:cs="Calibri" w:hAnsi="Calibri" w:eastAsia="Calibri" w:ascii="Calibri"/>
          <w:color w:val="000000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RMI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000000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IMP</w:t>
      </w:r>
      <w:r>
        <w:rPr>
          <w:rFonts w:cs="Calibri" w:hAnsi="Calibri" w:eastAsia="Calibri" w:ascii="Calibri"/>
          <w:color w:val="000000"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000000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000000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RDO</w:t>
      </w:r>
      <w:r>
        <w:rPr>
          <w:rFonts w:cs="Calibri" w:hAnsi="Calibri" w:eastAsia="Calibri" w:ascii="Calibri"/>
          <w:color w:val="000000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000000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LO</w:t>
      </w:r>
      <w:r>
        <w:rPr>
          <w:rFonts w:cs="Calibri" w:hAnsi="Calibri" w:eastAsia="Calibri" w:ascii="Calibri"/>
          <w:color w:val="000000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ABL</w:t>
      </w:r>
      <w:r>
        <w:rPr>
          <w:rFonts w:cs="Calibri" w:hAnsi="Calibri" w:eastAsia="Calibri" w:ascii="Calibri"/>
          <w:color w:val="000000"/>
          <w:spacing w:val="3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CIDO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color w:val="000000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color w:val="000000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color w:val="000000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  <w:t>DA.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380" w:val="left"/>
        </w:tabs>
        <w:jc w:val="both"/>
        <w:spacing w:before="3" w:lineRule="auto" w:line="237"/>
        <w:ind w:left="1394" w:right="575" w:hanging="682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III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RÁ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IMPO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RAVA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ICIO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QUE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CION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CION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RSONAL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63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36" w:lineRule="exact" w:line="240"/>
        <w:ind w:left="1394" w:right="577" w:hanging="682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V.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b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PT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RÁ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TAR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QUE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POR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3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AB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4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ADAS</w:t>
      </w:r>
      <w:r>
        <w:rPr>
          <w:rFonts w:cs="Calibri" w:hAnsi="Calibri" w:eastAsia="Calibri" w:ascii="Calibri"/>
          <w:spacing w:val="3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ICIO</w:t>
      </w:r>
      <w:r>
        <w:rPr>
          <w:rFonts w:cs="Calibri" w:hAnsi="Calibri" w:eastAsia="Calibri" w:ascii="Calibri"/>
          <w:spacing w:val="4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4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VISIÓN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ABL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67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380" w:val="left"/>
        </w:tabs>
        <w:jc w:val="both"/>
        <w:spacing w:before="35" w:lineRule="exact" w:line="240"/>
        <w:ind w:left="1394" w:right="575" w:hanging="68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V.</w:t>
        <w:tab/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L.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RÁ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IMPO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RAV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BLE</w:t>
      </w:r>
      <w:r>
        <w:rPr>
          <w:rFonts w:cs="Calibri" w:hAnsi="Calibri" w:eastAsia="Calibri" w:ascii="Calibri"/>
          <w:color w:val="221F1F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MP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Q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color w:val="221F1F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CADA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LAS</w:t>
      </w:r>
      <w:r>
        <w:rPr>
          <w:rFonts w:cs="Calibri" w:hAnsi="Calibri" w:eastAsia="Calibri" w:ascii="Calibri"/>
          <w:color w:val="221F1F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PCIO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ADAS</w:t>
      </w:r>
      <w:r>
        <w:rPr>
          <w:rFonts w:cs="Calibri" w:hAnsi="Calibri" w:eastAsia="Calibri" w:ascii="Calibri"/>
          <w:color w:val="221F1F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color w:val="221F1F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color w:val="221F1F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CIR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RI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CIÓN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RR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color w:val="221F1F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ADO.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380" w:val="left"/>
        </w:tabs>
        <w:jc w:val="both"/>
        <w:spacing w:before="36" w:lineRule="exact" w:line="240"/>
        <w:ind w:left="1394" w:right="579" w:hanging="68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VI.</w:t>
        <w:tab/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OTROS</w:t>
      </w:r>
      <w:r>
        <w:rPr>
          <w:rFonts w:cs="Calibri" w:hAnsi="Calibri" w:eastAsia="Calibri" w:ascii="Calibri"/>
          <w:b/>
          <w:color w:val="221F1F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color w:val="221F1F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color w:val="221F1F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RÁ</w:t>
      </w:r>
      <w:r>
        <w:rPr>
          <w:rFonts w:cs="Calibri" w:hAnsi="Calibri" w:eastAsia="Calibri" w:ascii="Calibri"/>
          <w:color w:val="221F1F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IMPO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2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color w:val="221F1F"/>
          <w:spacing w:val="2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color w:val="221F1F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color w:val="221F1F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color w:val="221F1F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PCIÓN</w:t>
      </w:r>
      <w:r>
        <w:rPr>
          <w:rFonts w:cs="Calibri" w:hAnsi="Calibri" w:eastAsia="Calibri" w:ascii="Calibri"/>
          <w:color w:val="221F1F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TERR</w:t>
      </w:r>
      <w:r>
        <w:rPr>
          <w:rFonts w:cs="Calibri" w:hAnsi="Calibri" w:eastAsia="Calibri" w:ascii="Calibri"/>
          <w:color w:val="221F1F"/>
          <w:spacing w:val="7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ORIAL</w:t>
      </w:r>
      <w:r>
        <w:rPr>
          <w:rFonts w:cs="Calibri" w:hAnsi="Calibri" w:eastAsia="Calibri" w:ascii="Calibri"/>
          <w:color w:val="221F1F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DO.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41" w:lineRule="exact" w:line="240"/>
        <w:ind w:left="1394" w:right="579" w:hanging="68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b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RÁ</w:t>
      </w:r>
      <w:r>
        <w:rPr>
          <w:rFonts w:cs="Calibri" w:hAnsi="Calibri" w:eastAsia="Calibri" w:ascii="Calibri"/>
          <w:color w:val="221F1F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IMPO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LAS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POR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SO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color w:val="221F1F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DOS</w:t>
      </w:r>
      <w:r>
        <w:rPr>
          <w:rFonts w:cs="Calibri" w:hAnsi="Calibri" w:eastAsia="Calibri" w:ascii="Calibri"/>
          <w:color w:val="221F1F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RI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ICIO</w:t>
      </w:r>
      <w:r>
        <w:rPr>
          <w:rFonts w:cs="Calibri" w:hAnsi="Calibri" w:eastAsia="Calibri" w:ascii="Calibri"/>
          <w:color w:val="221F1F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SU</w:t>
      </w:r>
      <w:r>
        <w:rPr>
          <w:rFonts w:cs="Calibri" w:hAnsi="Calibri" w:eastAsia="Calibri" w:ascii="Calibri"/>
          <w:color w:val="221F1F"/>
          <w:spacing w:val="-2"/>
          <w:w w:val="100"/>
          <w:sz w:val="20"/>
          <w:szCs w:val="20"/>
        </w:rPr>
        <w:t>J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color w:val="221F1F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VISIÓ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39" w:lineRule="exact" w:line="240"/>
        <w:ind w:left="1394" w:right="572" w:hanging="68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b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UM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color w:val="221F1F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DIC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RÁ</w:t>
      </w:r>
      <w:r>
        <w:rPr>
          <w:rFonts w:cs="Calibri" w:hAnsi="Calibri" w:eastAsia="Calibri" w:ascii="Calibri"/>
          <w:color w:val="221F1F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IM</w:t>
      </w:r>
      <w:r>
        <w:rPr>
          <w:rFonts w:cs="Calibri" w:hAnsi="Calibri" w:eastAsia="Calibri" w:ascii="Calibri"/>
          <w:color w:val="221F1F"/>
          <w:spacing w:val="3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color w:val="221F1F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LAS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CION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V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ABL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color w:val="221F1F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DAS</w:t>
      </w:r>
      <w:r>
        <w:rPr>
          <w:rFonts w:cs="Calibri" w:hAnsi="Calibri" w:eastAsia="Calibri" w:ascii="Calibri"/>
          <w:color w:val="221F1F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ASÍ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COMO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LAS</w:t>
      </w:r>
      <w:r>
        <w:rPr>
          <w:rFonts w:cs="Calibri" w:hAnsi="Calibri" w:eastAsia="Calibri" w:ascii="Calibri"/>
          <w:color w:val="221F1F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ALI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color w:val="221F1F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F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color w:val="221F1F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RR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ORIO</w:t>
      </w:r>
      <w:r>
        <w:rPr>
          <w:rFonts w:cs="Calibri" w:hAnsi="Calibri" w:eastAsia="Calibri" w:ascii="Calibri"/>
          <w:color w:val="221F1F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color w:val="221F1F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0"/>
          <w:szCs w:val="20"/>
        </w:rPr>
        <w:t>ADO.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ind w:left="684" w:right="588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2"/>
        <w:ind w:left="684" w:right="592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ind w:left="684" w:right="585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hyperlink r:id="rId6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27"/>
            <w:w w:val="100"/>
            <w:sz w:val="12"/>
            <w:szCs w:val="12"/>
          </w:rPr>
          <w:t> </w:t>
        </w:r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2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-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3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MO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ind w:left="684" w:right="2797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-26"/>
          <w:w w:val="100"/>
          <w:sz w:val="12"/>
          <w:szCs w:val="12"/>
        </w:rPr>
        <w:t> </w:t>
      </w:r>
      <w:hyperlink r:id="rId7"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2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-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2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-2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pgSz w:w="12240" w:h="15840"/>
      <w:pgMar w:top="220" w:bottom="280" w:left="1160" w:right="11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1.png"/><Relationship Id="rId6" Type="http://schemas.openxmlformats.org/officeDocument/2006/relationships/hyperlink" Target="https://ogaipoaxaca.org.mx/" TargetMode="External"/><Relationship Id="rId7" Type="http://schemas.openxmlformats.org/officeDocument/2006/relationships/hyperlink" Target="https://ogaipoaxaca.org.mx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